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EEDA3" w14:textId="77777777" w:rsidR="00854BB0" w:rsidRDefault="00854BB0" w:rsidP="00854BB0">
      <w:pPr>
        <w:ind w:left="-284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2C812A27" wp14:editId="723AE58B">
            <wp:extent cx="5852160" cy="833120"/>
            <wp:effectExtent l="0" t="0" r="0" b="5080"/>
            <wp:docPr id="1582560446" name="Immagine 1" descr="Immagine che contiene testo, mammifer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50392140" descr="Immagine che contiene testo, mammifer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833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884FB5B" wp14:editId="00ABC7A0">
                <wp:simplePos x="0" y="0"/>
                <wp:positionH relativeFrom="column">
                  <wp:posOffset>1943100</wp:posOffset>
                </wp:positionH>
                <wp:positionV relativeFrom="paragraph">
                  <wp:posOffset>127000</wp:posOffset>
                </wp:positionV>
                <wp:extent cx="6350" cy="12700"/>
                <wp:effectExtent l="0" t="0" r="0" b="0"/>
                <wp:wrapNone/>
                <wp:docPr id="1514556174" name="Figura a mano libera: form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" h="12700" extrusionOk="0">
                              <a:moveTo>
                                <a:pt x="2981" y="0"/>
                              </a:moveTo>
                              <a:lnTo>
                                <a:pt x="0" y="0"/>
                              </a:lnTo>
                              <a:lnTo>
                                <a:pt x="0" y="11430"/>
                              </a:lnTo>
                              <a:lnTo>
                                <a:pt x="2981" y="11430"/>
                              </a:lnTo>
                              <a:lnTo>
                                <a:pt x="2981" y="0"/>
                              </a:lnTo>
                              <a:close/>
                              <a:moveTo>
                                <a:pt x="6350" y="0"/>
                              </a:moveTo>
                              <a:lnTo>
                                <a:pt x="3050" y="0"/>
                              </a:lnTo>
                              <a:lnTo>
                                <a:pt x="3050" y="11430"/>
                              </a:lnTo>
                              <a:lnTo>
                                <a:pt x="6350" y="11430"/>
                              </a:lnTo>
                              <a:lnTo>
                                <a:pt x="6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bodyPr spcFirstLastPara="1" vertOverflow="clip" horzOverflow="clip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 w14:anchorId="113FB739" id="Figura a mano libera: forma 2" o:spid="_x0000_s1026" style="position:absolute;margin-left:153pt;margin-top:10pt;width:.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635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" path="m2981,l,,,11430r2981,l2981,xm6350,l3050,r,11430l6350,11430,6350,xe" fillcolor="blue" stroked="f">
                <v:path arrowok="t" o:extrusionok="f"/>
              </v:shape>
            </w:pict>
          </mc:Fallback>
        </mc:AlternateContent>
      </w:r>
    </w:p>
    <w:p w14:paraId="24BF4741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b/>
          <w:bCs/>
          <w:i/>
          <w:iCs/>
          <w:color w:val="000000"/>
        </w:rPr>
        <w:t>Ministero dell’Istruzione e del Merito - Ufficio Scolastico Regionale per il Lazio</w:t>
      </w:r>
    </w:p>
    <w:p w14:paraId="591D5590" w14:textId="77777777" w:rsidR="00854BB0" w:rsidRDefault="00854BB0" w:rsidP="00854BB0">
      <w:pPr>
        <w:pStyle w:val="NormaleWeb"/>
        <w:spacing w:before="0" w:beforeAutospacing="0" w:after="0" w:afterAutospacing="0"/>
        <w:ind w:firstLine="562"/>
        <w:jc w:val="center"/>
      </w:pPr>
      <w:r>
        <w:rPr>
          <w:rFonts w:ascii="Cambria" w:hAnsi="Cambria"/>
          <w:b/>
          <w:bCs/>
          <w:color w:val="FF0000"/>
          <w:sz w:val="28"/>
          <w:szCs w:val="28"/>
        </w:rPr>
        <w:t>I.P.S.S.E.O.A. “M. Buonarroti" – Fiuggi</w:t>
      </w:r>
    </w:p>
    <w:p w14:paraId="5568640E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ISTITUTO PROFESSIONALE DI STATO PER I SERVIZI PER L’ ENOGASTRONOMIA E L’OSPITALITÀ ALBERGHIERA</w:t>
      </w:r>
    </w:p>
    <w:p w14:paraId="20D358C3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ENOGASTRONOMIA – Cucina; ENOGASTRONOMIA - Bar/Sala e Vendita; ACCOGLIENZA TURISTICA; ARTE BIANCA E PASTICCERIA</w:t>
      </w:r>
    </w:p>
    <w:p w14:paraId="6700E4FD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Sede Centrale Via G. Garibaldi,1 - 03014 Fiuggi (FR) - Cod.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Mecc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FRRH030008</w:t>
      </w:r>
    </w:p>
    <w:p w14:paraId="285DA7EF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Sede Succursale Paliano (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loc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. Procolo) – FRRH03002A; Convitto: FRVC020004</w:t>
      </w:r>
    </w:p>
    <w:p w14:paraId="2C00567D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>Casa Circondariale “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Pagliei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 xml:space="preserve">” - Frosinone: FRRH030019; Corso serale: </w:t>
      </w:r>
      <w:hyperlink r:id="rId8" w:history="1">
        <w:r w:rsidRPr="001956B2">
          <w:rPr>
            <w:rStyle w:val="Collegamentoipertestuale"/>
            <w:rFonts w:ascii="Calibri" w:eastAsiaTheme="majorEastAsia" w:hAnsi="Calibri" w:cs="Calibri"/>
            <w:sz w:val="18"/>
            <w:szCs w:val="18"/>
          </w:rPr>
          <w:t>corsoserale@alberghierofiuggi.edu.it</w:t>
        </w:r>
      </w:hyperlink>
      <w:r>
        <w:rPr>
          <w:rFonts w:ascii="Calibri" w:hAnsi="Calibri" w:cs="Calibri"/>
          <w:color w:val="000000"/>
          <w:sz w:val="18"/>
          <w:szCs w:val="18"/>
        </w:rPr>
        <w:t xml:space="preserve"> FRRH03019N</w:t>
      </w:r>
    </w:p>
    <w:p w14:paraId="2402CB02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Telefono: 0775 533614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–  e-mail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: frrh030008@istruzione.it; -  </w:t>
      </w:r>
      <w:proofErr w:type="spellStart"/>
      <w:r>
        <w:rPr>
          <w:rFonts w:ascii="Calibri" w:hAnsi="Calibri" w:cs="Calibri"/>
          <w:color w:val="000000"/>
          <w:sz w:val="18"/>
          <w:szCs w:val="18"/>
        </w:rPr>
        <w:t>pec</w:t>
      </w:r>
      <w:proofErr w:type="spellEnd"/>
      <w:r>
        <w:rPr>
          <w:rFonts w:ascii="Calibri" w:hAnsi="Calibri" w:cs="Calibri"/>
          <w:color w:val="000000"/>
          <w:sz w:val="18"/>
          <w:szCs w:val="18"/>
        </w:rPr>
        <w:t>: frrh030008@pec.istruzione.it</w:t>
      </w:r>
    </w:p>
    <w:p w14:paraId="1A32DE26" w14:textId="77777777" w:rsidR="00854BB0" w:rsidRDefault="00854BB0" w:rsidP="00854BB0">
      <w:pPr>
        <w:pStyle w:val="NormaleWeb"/>
        <w:spacing w:before="0" w:beforeAutospacing="0" w:after="0" w:afterAutospacing="0"/>
        <w:jc w:val="center"/>
      </w:pPr>
      <w:r>
        <w:rPr>
          <w:rFonts w:ascii="Calibri" w:hAnsi="Calibri" w:cs="Calibri"/>
          <w:color w:val="000000"/>
          <w:sz w:val="18"/>
          <w:szCs w:val="18"/>
        </w:rPr>
        <w:t xml:space="preserve">SITO WEB: </w:t>
      </w:r>
      <w:proofErr w:type="gramStart"/>
      <w:r>
        <w:rPr>
          <w:rFonts w:ascii="Calibri" w:hAnsi="Calibri" w:cs="Calibri"/>
          <w:color w:val="000000"/>
          <w:sz w:val="18"/>
          <w:szCs w:val="18"/>
        </w:rPr>
        <w:t>www.alberghierofiuggi.edu.it  -</w:t>
      </w:r>
      <w:proofErr w:type="gramEnd"/>
      <w:r>
        <w:rPr>
          <w:rFonts w:ascii="Calibri" w:hAnsi="Calibri" w:cs="Calibri"/>
          <w:color w:val="000000"/>
          <w:sz w:val="18"/>
          <w:szCs w:val="18"/>
        </w:rPr>
        <w:t xml:space="preserve"> codice fiscale: 92070770604 - codice univoco di fatturazione: UFQC1Q</w:t>
      </w:r>
    </w:p>
    <w:p w14:paraId="5D7C5BEB" w14:textId="61977DD7" w:rsidR="006350DB" w:rsidRPr="00854BB0" w:rsidRDefault="00854BB0">
      <w:pPr>
        <w:pStyle w:val="Titolo1"/>
        <w:numPr>
          <w:ilvl w:val="0"/>
          <w:numId w:val="0"/>
        </w:numPr>
        <w:tabs>
          <w:tab w:val="clear" w:pos="0"/>
        </w:tabs>
        <w:jc w:val="left"/>
        <w:rPr>
          <w:rFonts w:ascii="Avenir Next LT Pro" w:eastAsia="Century" w:hAnsi="Avenir Next LT Pro" w:cs="Century"/>
          <w:b w:val="0"/>
          <w:bCs/>
        </w:rPr>
      </w:pPr>
      <w:r w:rsidRPr="00854BB0">
        <w:rPr>
          <w:rFonts w:ascii="Avenir Next LT Pro" w:eastAsia="Century" w:hAnsi="Avenir Next LT Pro" w:cs="Century"/>
          <w:b w:val="0"/>
          <w:bCs/>
        </w:rPr>
        <w:t>___________________________________________</w:t>
      </w:r>
    </w:p>
    <w:p w14:paraId="06DF3DBC" w14:textId="77777777" w:rsidR="006350DB" w:rsidRDefault="001C4BA2">
      <w:pPr>
        <w:jc w:val="center"/>
      </w:pPr>
      <w:r>
        <w:rPr>
          <w:rFonts w:ascii="Avenir Next LT Pro" w:eastAsia="Century" w:hAnsi="Avenir Next LT Pro" w:cs="Century"/>
          <w:b/>
          <w:spacing w:val="24"/>
          <w:sz w:val="28"/>
          <w:szCs w:val="28"/>
        </w:rPr>
        <w:t>PATTO PER LO SVILUPPO PROFESSIONALE</w:t>
      </w:r>
    </w:p>
    <w:p w14:paraId="3D501656" w14:textId="77777777" w:rsidR="006350DB" w:rsidRDefault="001C4BA2">
      <w:pPr>
        <w:jc w:val="center"/>
      </w:pPr>
      <w:r>
        <w:rPr>
          <w:rFonts w:ascii="Avenir Next LT Pro" w:eastAsia="Century" w:hAnsi="Avenir Next LT Pro" w:cs="Century"/>
          <w:b/>
        </w:rPr>
        <w:t>tra</w:t>
      </w:r>
    </w:p>
    <w:p w14:paraId="4475AE32" w14:textId="77777777" w:rsidR="006350DB" w:rsidRDefault="001C4BA2">
      <w:r>
        <w:rPr>
          <w:rFonts w:ascii="Avenir Next LT Pro" w:eastAsia="Century" w:hAnsi="Avenir Next LT Pro" w:cs="Century"/>
          <w:b/>
        </w:rPr>
        <w:t>Il docente</w:t>
      </w:r>
      <w:r>
        <w:rPr>
          <w:rFonts w:ascii="Avenir Next LT Pro" w:eastAsia="Century" w:hAnsi="Avenir Next LT Pro" w:cs="Century"/>
        </w:rPr>
        <w:t>______________________________________</w:t>
      </w:r>
      <w:proofErr w:type="gramStart"/>
      <w:r>
        <w:rPr>
          <w:rFonts w:ascii="Avenir Next LT Pro" w:eastAsia="Century" w:hAnsi="Avenir Next LT Pro" w:cs="Century"/>
        </w:rPr>
        <w:t>_</w:t>
      </w:r>
      <w:r>
        <w:rPr>
          <w:rFonts w:ascii="Avenir Next LT Pro" w:eastAsia="Century" w:hAnsi="Avenir Next LT Pro" w:cs="Century"/>
          <w:sz w:val="16"/>
          <w:szCs w:val="16"/>
        </w:rPr>
        <w:t>(</w:t>
      </w:r>
      <w:proofErr w:type="gramEnd"/>
      <w:r>
        <w:rPr>
          <w:rFonts w:ascii="Avenir Next LT Pro" w:eastAsia="Century" w:hAnsi="Avenir Next LT Pro" w:cs="Century"/>
          <w:sz w:val="16"/>
          <w:szCs w:val="16"/>
        </w:rPr>
        <w:t>in seguito per brevità chiamato "docente neo   assunto")</w:t>
      </w:r>
    </w:p>
    <w:p w14:paraId="71A87C8B" w14:textId="77777777" w:rsidR="006350DB" w:rsidRDefault="001C4BA2">
      <w:pPr>
        <w:jc w:val="center"/>
      </w:pPr>
      <w:r>
        <w:rPr>
          <w:rFonts w:ascii="Avenir Next LT Pro" w:eastAsia="Century" w:hAnsi="Avenir Next LT Pro" w:cs="Century"/>
          <w:b/>
        </w:rPr>
        <w:t>e</w:t>
      </w:r>
    </w:p>
    <w:p w14:paraId="67BECC2A" w14:textId="77777777" w:rsidR="006350DB" w:rsidRDefault="001C4BA2">
      <w:r>
        <w:rPr>
          <w:rFonts w:ascii="Avenir Next LT Pro" w:eastAsia="Century" w:hAnsi="Avenir Next LT Pro" w:cs="Century"/>
          <w:b/>
        </w:rPr>
        <w:t>Il Dirigente Scolastico ____________________________</w:t>
      </w:r>
    </w:p>
    <w:p w14:paraId="1DAB6836" w14:textId="77777777" w:rsidR="006350DB" w:rsidRDefault="001C4BA2">
      <w:pPr>
        <w:spacing w:after="0" w:line="240" w:lineRule="auto"/>
        <w:jc w:val="both"/>
      </w:pPr>
      <w:r>
        <w:rPr>
          <w:rFonts w:ascii="Avenir Next LT Pro" w:eastAsia="Avenir Next LT Pro" w:hAnsi="Avenir Next LT Pro" w:cs="Avenir Next LT Pro"/>
          <w:sz w:val="24"/>
        </w:rPr>
        <w:t xml:space="preserve"> </w:t>
      </w:r>
    </w:p>
    <w:p w14:paraId="53C9AA3F" w14:textId="77777777" w:rsidR="006350DB" w:rsidRDefault="001C4BA2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>Visto l'art.5 del DM 850/2015 e l’art.5 del DM 226/22;</w:t>
      </w:r>
    </w:p>
    <w:p w14:paraId="7A95096D" w14:textId="77777777" w:rsidR="006350DB" w:rsidRDefault="001C4BA2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  <w:b/>
          <w:bCs/>
        </w:rPr>
        <w:t>Visto il Bilancio delle Competenze</w:t>
      </w:r>
      <w:r>
        <w:rPr>
          <w:rFonts w:ascii="Avenir Next LT Pro" w:eastAsia="Century" w:hAnsi="Avenir Next LT Pro" w:cs="Century"/>
        </w:rPr>
        <w:t xml:space="preserve"> elaborato da</w:t>
      </w:r>
      <w:r>
        <w:rPr>
          <w:rFonts w:ascii="Avenir Next LT Pro" w:eastAsia="Century" w:hAnsi="Avenir Next LT Pro" w:cs="Century"/>
        </w:rPr>
        <w:t xml:space="preserve">l docente neo-assunto; </w:t>
      </w:r>
    </w:p>
    <w:p w14:paraId="429792EF" w14:textId="77777777" w:rsidR="006350DB" w:rsidRDefault="001C4BA2">
      <w:pPr>
        <w:spacing w:before="120" w:after="120" w:line="240" w:lineRule="auto"/>
        <w:jc w:val="both"/>
      </w:pPr>
      <w:r>
        <w:rPr>
          <w:rFonts w:ascii="Avenir Next LT Pro" w:eastAsia="Century" w:hAnsi="Avenir Next LT Pro" w:cs="Century"/>
        </w:rPr>
        <w:t xml:space="preserve">Sentito il docente </w:t>
      </w:r>
      <w:r>
        <w:rPr>
          <w:rFonts w:ascii="Avenir Next LT Pro" w:eastAsia="Century" w:hAnsi="Avenir Next LT Pro" w:cs="Century"/>
          <w:b/>
          <w:bCs/>
        </w:rPr>
        <w:t>tutor</w:t>
      </w:r>
      <w:r>
        <w:rPr>
          <w:rFonts w:ascii="Avenir Next LT Pro" w:eastAsia="Century" w:hAnsi="Avenir Next LT Pro" w:cs="Century"/>
        </w:rPr>
        <w:t xml:space="preserve"> ___________________________</w:t>
      </w:r>
    </w:p>
    <w:p w14:paraId="4BECA9E0" w14:textId="77777777" w:rsidR="006350DB" w:rsidRDefault="006350DB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513DC20D" w14:textId="77777777" w:rsidR="006350DB" w:rsidRDefault="001C4BA2">
      <w:pPr>
        <w:spacing w:after="0" w:line="240" w:lineRule="auto"/>
        <w:jc w:val="center"/>
      </w:pPr>
      <w:r>
        <w:rPr>
          <w:rFonts w:ascii="Avenir Next LT Pro" w:eastAsia="Century" w:hAnsi="Avenir Next LT Pro" w:cs="Century"/>
        </w:rPr>
        <w:t>tra il docente neoassunto e il dirigente scolastico</w:t>
      </w:r>
    </w:p>
    <w:p w14:paraId="494A5818" w14:textId="77777777" w:rsidR="006350DB" w:rsidRDefault="006350DB">
      <w:pPr>
        <w:spacing w:after="0" w:line="240" w:lineRule="auto"/>
        <w:jc w:val="center"/>
        <w:rPr>
          <w:rFonts w:ascii="Avenir Next LT Pro" w:eastAsia="Century" w:hAnsi="Avenir Next LT Pro" w:cs="Century"/>
        </w:rPr>
      </w:pPr>
    </w:p>
    <w:p w14:paraId="442275B9" w14:textId="77777777" w:rsidR="006350DB" w:rsidRDefault="001C4BA2">
      <w:pPr>
        <w:spacing w:after="0" w:line="240" w:lineRule="auto"/>
        <w:jc w:val="center"/>
      </w:pPr>
      <w:r>
        <w:rPr>
          <w:rFonts w:ascii="Avenir Next LT Pro" w:eastAsia="Century" w:hAnsi="Avenir Next LT Pro" w:cs="Century"/>
          <w:b/>
        </w:rPr>
        <w:t>si conviene quanto segue</w:t>
      </w:r>
    </w:p>
    <w:p w14:paraId="790B0E59" w14:textId="77777777" w:rsidR="006350DB" w:rsidRDefault="001C4BA2">
      <w:pPr>
        <w:spacing w:before="24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t>a) Il docente neo-assunto, in anno di formazione e prova</w:t>
      </w:r>
      <w:r>
        <w:rPr>
          <w:rFonts w:ascii="Avenir Next LT Pro" w:eastAsia="Century" w:hAnsi="Avenir Next LT Pro" w:cs="Century"/>
          <w:color w:val="00B050"/>
        </w:rPr>
        <w:t xml:space="preserve"> </w:t>
      </w:r>
      <w:r>
        <w:rPr>
          <w:rFonts w:ascii="Avenir Next LT Pro" w:eastAsia="Century" w:hAnsi="Avenir Next LT Pro" w:cs="Century"/>
        </w:rPr>
        <w:t xml:space="preserve">presso questo Istituto nell' </w:t>
      </w:r>
      <w:proofErr w:type="spellStart"/>
      <w:r>
        <w:rPr>
          <w:rFonts w:ascii="Avenir Next LT Pro" w:eastAsia="Century" w:hAnsi="Avenir Next LT Pro" w:cs="Century"/>
        </w:rPr>
        <w:t>a.s.</w:t>
      </w:r>
      <w:proofErr w:type="spellEnd"/>
      <w:r>
        <w:rPr>
          <w:rFonts w:ascii="Avenir Next LT Pro" w:eastAsia="Century" w:hAnsi="Avenir Next LT Pro" w:cs="Century"/>
        </w:rPr>
        <w:t xml:space="preserve"> 2023/24, si impegna a sviluppare le seguenti competenze, individuate e descritte nel Bilancio di competenze iniziale (trascrivere i </w:t>
      </w:r>
      <w:r>
        <w:rPr>
          <w:rFonts w:ascii="Avenir Next LT Pro" w:eastAsia="Century" w:hAnsi="Avenir Next LT Pro" w:cs="Century"/>
          <w:b/>
          <w:bCs/>
        </w:rPr>
        <w:t>descrittori presi in esame nel Bilancio</w:t>
      </w:r>
      <w:r>
        <w:rPr>
          <w:rFonts w:ascii="Avenir Next LT Pro" w:eastAsia="Century" w:hAnsi="Avenir Next LT Pro" w:cs="Century"/>
        </w:rPr>
        <w:t>, da uno a tre per ciascun ambito, per i quali appa</w:t>
      </w:r>
      <w:r>
        <w:rPr>
          <w:rFonts w:ascii="Avenir Next LT Pro" w:eastAsia="Century" w:hAnsi="Avenir Next LT Pro" w:cs="Century"/>
        </w:rPr>
        <w:t>re necessario acquisire nuove competenze):</w:t>
      </w:r>
    </w:p>
    <w:tbl>
      <w:tblPr>
        <w:tblW w:w="9786" w:type="dxa"/>
        <w:jc w:val="center"/>
        <w:tblLayout w:type="fixed"/>
        <w:tblLook w:val="04A0" w:firstRow="1" w:lastRow="0" w:firstColumn="1" w:lastColumn="0" w:noHBand="0" w:noVBand="1"/>
      </w:tblPr>
      <w:tblGrid>
        <w:gridCol w:w="2122"/>
        <w:gridCol w:w="7527"/>
        <w:gridCol w:w="137"/>
      </w:tblGrid>
      <w:tr w:rsidR="006350DB" w14:paraId="7B28C11C" w14:textId="77777777" w:rsidTr="00854BB0">
        <w:trPr>
          <w:trHeight w:val="1941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8326BDC" w14:textId="77777777" w:rsidR="006350DB" w:rsidRDefault="001C4BA2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ALL’INSEGNAMENTO (Didattica)</w:t>
            </w: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0B6C2" w14:textId="77777777" w:rsidR="006350DB" w:rsidRDefault="001C4BA2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a) Organizzare situazioni di apprendimento</w:t>
            </w:r>
          </w:p>
          <w:p w14:paraId="764FF02A" w14:textId="77777777" w:rsidR="006350DB" w:rsidRDefault="006350DB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3BD643B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3BB233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D43EC7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lastRenderedPageBreak/>
              <w:t>……………………………………………………………………………………………</w:t>
            </w:r>
          </w:p>
          <w:p w14:paraId="31D2B2F9" w14:textId="77777777" w:rsidR="006350DB" w:rsidRDefault="006350DB">
            <w:pPr>
              <w:spacing w:after="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</w:tc>
      </w:tr>
      <w:tr w:rsidR="006350DB" w14:paraId="60ECA523" w14:textId="77777777" w:rsidTr="00854BB0">
        <w:trPr>
          <w:trHeight w:val="1941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65855A63" w14:textId="77777777" w:rsidR="006350DB" w:rsidRDefault="006350DB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974B0" w14:textId="77777777" w:rsidR="006350DB" w:rsidRDefault="001C4BA2">
            <w:pPr>
              <w:spacing w:after="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b) Osservare e valutare gli allievi secondo un approccio formativo</w:t>
            </w:r>
          </w:p>
          <w:p w14:paraId="622E4CEA" w14:textId="77777777" w:rsidR="006350DB" w:rsidRDefault="006350DB">
            <w:pPr>
              <w:pStyle w:val="Paragrafoelenco"/>
              <w:spacing w:after="0" w:line="240" w:lineRule="auto"/>
              <w:ind w:left="34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2549AA1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60E07B9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34B0AD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6350DB" w14:paraId="1D102CF3" w14:textId="77777777" w:rsidTr="00854BB0">
        <w:trPr>
          <w:trHeight w:val="1941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1881C49" w14:textId="77777777" w:rsidR="006350DB" w:rsidRDefault="006350DB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7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1FDEE" w14:textId="77777777" w:rsidR="006350DB" w:rsidRDefault="001C4BA2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Coinvolgere gli allievi nel processo di apprendimento</w:t>
            </w:r>
          </w:p>
          <w:p w14:paraId="00674C09" w14:textId="77777777" w:rsidR="006350DB" w:rsidRDefault="006350DB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15DCAE1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E0E8FE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FB27A72" w14:textId="77777777" w:rsidR="006350DB" w:rsidRDefault="001C4BA2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</w:tr>
      <w:tr w:rsidR="006350DB" w14:paraId="309A22D6" w14:textId="77777777" w:rsidTr="00854BB0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10992F56" w14:textId="77777777" w:rsidR="006350DB" w:rsidRDefault="001C4BA2">
            <w:pPr>
              <w:spacing w:after="0" w:line="240" w:lineRule="auto"/>
              <w:ind w:left="113" w:right="113"/>
              <w:jc w:val="center"/>
            </w:pPr>
            <w:proofErr w:type="gramStart"/>
            <w:r>
              <w:rPr>
                <w:rFonts w:ascii="Avenir Next LT Pro" w:hAnsi="Avenir Next LT Pro" w:cs="Avenir Next LT Pro"/>
                <w:sz w:val="28"/>
              </w:rPr>
              <w:t>AREA  ORGANIZZAZIONE</w:t>
            </w:r>
            <w:proofErr w:type="gramEnd"/>
            <w:r>
              <w:rPr>
                <w:rFonts w:ascii="Avenir Next LT Pro" w:hAnsi="Avenir Next LT Pro" w:cs="Avenir Next LT Pro"/>
                <w:sz w:val="28"/>
              </w:rPr>
              <w:t xml:space="preserve">  ALLA PARTECIPAZIONE SCOLASTICA (Organizzazione)</w:t>
            </w: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FB9AD8A" w14:textId="77777777" w:rsidR="006350DB" w:rsidRDefault="001C4BA2">
            <w:p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d) Lavorare in gruppo tra docenti</w:t>
            </w:r>
          </w:p>
          <w:p w14:paraId="714362EB" w14:textId="77777777" w:rsidR="006350DB" w:rsidRDefault="006350DB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4136BEC4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C414688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F3BCDBD" w14:textId="77777777" w:rsidR="006350DB" w:rsidRDefault="001C4BA2">
            <w:pPr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545088BA" w14:textId="77777777" w:rsidR="006350DB" w:rsidRDefault="006350DB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6350DB" w14:paraId="353144FD" w14:textId="77777777" w:rsidTr="00854BB0">
        <w:tblPrEx>
          <w:tblCellMar>
            <w:left w:w="0" w:type="dxa"/>
            <w:right w:w="0" w:type="dxa"/>
          </w:tblCellMar>
        </w:tblPrEx>
        <w:trPr>
          <w:trHeight w:val="2138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2437285C" w14:textId="77777777" w:rsidR="006350DB" w:rsidRDefault="006350DB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hAnsi="Avenir Next LT Pro" w:cs="Avenir Next LT Pro"/>
                <w:sz w:val="28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14293C" w14:textId="77777777" w:rsidR="006350DB" w:rsidRDefault="001C4BA2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e) Partecipare alla gestione della scuola</w:t>
            </w:r>
          </w:p>
          <w:p w14:paraId="677EDE80" w14:textId="77777777" w:rsidR="006350DB" w:rsidRDefault="006350DB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92AD083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4A8DD64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3E634853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01DA77C4" w14:textId="77777777" w:rsidR="006350DB" w:rsidRDefault="006350DB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  <w:tr w:rsidR="006350DB" w14:paraId="0D29077D" w14:textId="77777777" w:rsidTr="00854BB0">
        <w:tblPrEx>
          <w:tblCellMar>
            <w:left w:w="0" w:type="dxa"/>
            <w:right w:w="0" w:type="dxa"/>
          </w:tblCellMar>
        </w:tblPrEx>
        <w:trPr>
          <w:trHeight w:val="2126"/>
          <w:jc w:val="center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textDirection w:val="btLr"/>
          </w:tcPr>
          <w:p w14:paraId="3E306CE3" w14:textId="77777777" w:rsidR="006350DB" w:rsidRDefault="006350DB">
            <w:pPr>
              <w:snapToGrid w:val="0"/>
              <w:spacing w:after="0" w:line="240" w:lineRule="auto"/>
              <w:rPr>
                <w:rFonts w:ascii="Avenir Next LT Pro" w:hAnsi="Avenir Next LT Pro" w:cs="Avenir Next LT Pro"/>
              </w:rPr>
            </w:pPr>
          </w:p>
        </w:tc>
        <w:tc>
          <w:tcPr>
            <w:tcW w:w="7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CE1C2D" w14:textId="77777777" w:rsidR="006350DB" w:rsidRDefault="001C4BA2">
            <w:pPr>
              <w:spacing w:before="120" w:after="120" w:line="240" w:lineRule="auto"/>
              <w:jc w:val="both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c) Informare e coinvolgere i genitori</w:t>
            </w:r>
          </w:p>
          <w:p w14:paraId="181BD0C7" w14:textId="77777777" w:rsidR="006350DB" w:rsidRDefault="006350DB">
            <w:pPr>
              <w:spacing w:before="120" w:after="120" w:line="240" w:lineRule="auto"/>
              <w:jc w:val="both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7E25216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717E8431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1DA232A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</w:tc>
        <w:tc>
          <w:tcPr>
            <w:tcW w:w="137" w:type="dxa"/>
            <w:shd w:val="clear" w:color="auto" w:fill="auto"/>
          </w:tcPr>
          <w:p w14:paraId="727EFFD2" w14:textId="77777777" w:rsidR="006350DB" w:rsidRDefault="006350DB">
            <w:pPr>
              <w:snapToGrid w:val="0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</w:tr>
    </w:tbl>
    <w:p w14:paraId="7A1104F9" w14:textId="77777777" w:rsidR="006350DB" w:rsidRDefault="006350D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980"/>
        <w:gridCol w:w="7626"/>
      </w:tblGrid>
      <w:tr w:rsidR="006350DB" w14:paraId="3FFBE39C" w14:textId="77777777" w:rsidTr="00854BB0">
        <w:trPr>
          <w:trHeight w:val="2191"/>
          <w:jc w:val="center"/>
        </w:trPr>
        <w:tc>
          <w:tcPr>
            <w:tcW w:w="19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79F8B7FE" w14:textId="77777777" w:rsidR="006350DB" w:rsidRDefault="001C4BA2">
            <w:pPr>
              <w:spacing w:after="0" w:line="240" w:lineRule="auto"/>
              <w:ind w:left="113" w:right="113"/>
              <w:jc w:val="center"/>
            </w:pPr>
            <w:r>
              <w:rPr>
                <w:rFonts w:ascii="Avenir Next LT Pro" w:hAnsi="Avenir Next LT Pro" w:cs="Avenir Next LT Pro"/>
                <w:sz w:val="28"/>
              </w:rPr>
              <w:t>AREA DELLE COMPETENZE RELATIVE ALLA PROPRIA FORMAZIONE (Professionalità)</w:t>
            </w: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8F12" w14:textId="77777777" w:rsidR="006350DB" w:rsidRDefault="001C4BA2">
            <w:p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g) Affrontare i doveri e i problemi etici della professione</w:t>
            </w:r>
          </w:p>
          <w:p w14:paraId="7DF892DB" w14:textId="77777777" w:rsidR="006350DB" w:rsidRDefault="006350DB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4426DC49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1DDB8C2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205B4F4" w14:textId="77777777" w:rsidR="006350DB" w:rsidRDefault="001C4BA2">
            <w:pPr>
              <w:numPr>
                <w:ilvl w:val="0"/>
                <w:numId w:val="2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………………………………………………………………………….……………………</w:t>
            </w:r>
          </w:p>
        </w:tc>
      </w:tr>
      <w:tr w:rsidR="006350DB" w14:paraId="6E148ECF" w14:textId="77777777" w:rsidTr="00854BB0">
        <w:trPr>
          <w:trHeight w:val="2176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3D57B1E3" w14:textId="77777777" w:rsidR="006350DB" w:rsidRDefault="006350DB">
            <w:pPr>
              <w:snapToGrid w:val="0"/>
              <w:spacing w:after="0" w:line="240" w:lineRule="auto"/>
              <w:ind w:left="113" w:right="113"/>
              <w:jc w:val="center"/>
              <w:rPr>
                <w:rFonts w:ascii="Avenir Next LT Pro" w:eastAsia="Century" w:hAnsi="Avenir Next LT Pro" w:cs="Avenir Next LT Pro"/>
                <w:sz w:val="28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01F9D" w14:textId="77777777" w:rsidR="006350DB" w:rsidRDefault="001C4BA2">
            <w:pPr>
              <w:spacing w:before="120" w:after="120" w:line="240" w:lineRule="auto"/>
            </w:pPr>
            <w:r>
              <w:rPr>
                <w:rFonts w:ascii="Avenir Next LT Pro" w:eastAsia="Avenir Next LT Pro" w:hAnsi="Avenir Next LT Pro" w:cs="Avenir Next LT Pro"/>
                <w:sz w:val="21"/>
                <w:szCs w:val="21"/>
              </w:rPr>
              <w:t xml:space="preserve"> </w:t>
            </w:r>
            <w:r>
              <w:rPr>
                <w:rFonts w:ascii="Avenir Next LT Pro" w:eastAsia="Century" w:hAnsi="Avenir Next LT Pro" w:cs="Century"/>
                <w:sz w:val="21"/>
                <w:szCs w:val="21"/>
              </w:rPr>
              <w:t>h) Servirsi delle nuove tecnologie per le attività progettuali, organizzative, e formative</w:t>
            </w:r>
          </w:p>
          <w:p w14:paraId="64D9B52E" w14:textId="77777777" w:rsidR="006350DB" w:rsidRDefault="006350DB">
            <w:pPr>
              <w:spacing w:before="120" w:after="120" w:line="240" w:lineRule="auto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F089C2D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85C247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61F0CDD0" w14:textId="77777777" w:rsidR="006350DB" w:rsidRDefault="001C4BA2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  <w:tr w:rsidR="006350DB" w14:paraId="65EF944E" w14:textId="77777777" w:rsidTr="00854BB0">
        <w:trPr>
          <w:trHeight w:val="2305"/>
          <w:jc w:val="center"/>
        </w:trPr>
        <w:tc>
          <w:tcPr>
            <w:tcW w:w="19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</w:tcPr>
          <w:p w14:paraId="25B78AC5" w14:textId="77777777" w:rsidR="006350DB" w:rsidRDefault="006350DB">
            <w:pPr>
              <w:snapToGrid w:val="0"/>
              <w:spacing w:after="0" w:line="240" w:lineRule="auto"/>
              <w:rPr>
                <w:rFonts w:ascii="Avenir Next LT Pro" w:eastAsia="Century" w:hAnsi="Avenir Next LT Pro" w:cs="Avenir Next LT Pro"/>
                <w:sz w:val="21"/>
                <w:szCs w:val="21"/>
              </w:rPr>
            </w:pPr>
          </w:p>
        </w:tc>
        <w:tc>
          <w:tcPr>
            <w:tcW w:w="7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36CE1" w14:textId="77777777" w:rsidR="006350DB" w:rsidRDefault="001C4BA2">
            <w:pPr>
              <w:numPr>
                <w:ilvl w:val="0"/>
                <w:numId w:val="4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 xml:space="preserve">Curare la propria formazione continua </w:t>
            </w:r>
          </w:p>
          <w:p w14:paraId="5484A7E3" w14:textId="77777777" w:rsidR="006350DB" w:rsidRDefault="006350DB">
            <w:pPr>
              <w:spacing w:before="120" w:after="120" w:line="240" w:lineRule="auto"/>
              <w:ind w:left="40"/>
              <w:rPr>
                <w:rFonts w:ascii="Avenir Next LT Pro" w:eastAsia="Century" w:hAnsi="Avenir Next LT Pro" w:cs="Century"/>
                <w:sz w:val="21"/>
                <w:szCs w:val="21"/>
              </w:rPr>
            </w:pPr>
          </w:p>
          <w:p w14:paraId="0029997E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56F22B13" w14:textId="77777777" w:rsidR="006350DB" w:rsidRDefault="001C4BA2">
            <w:pPr>
              <w:pStyle w:val="Paragrafoelenco"/>
              <w:numPr>
                <w:ilvl w:val="0"/>
                <w:numId w:val="2"/>
              </w:numPr>
              <w:spacing w:before="120" w:after="120" w:line="240" w:lineRule="auto"/>
              <w:ind w:left="714" w:hanging="357"/>
              <w:jc w:val="both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</w:t>
            </w:r>
          </w:p>
          <w:p w14:paraId="236B4981" w14:textId="77777777" w:rsidR="006350DB" w:rsidRDefault="001C4BA2">
            <w:pPr>
              <w:pStyle w:val="Paragrafoelenco"/>
              <w:numPr>
                <w:ilvl w:val="0"/>
                <w:numId w:val="3"/>
              </w:numPr>
              <w:spacing w:before="120" w:after="120" w:line="240" w:lineRule="auto"/>
            </w:pPr>
            <w:r>
              <w:rPr>
                <w:rFonts w:ascii="Avenir Next LT Pro" w:eastAsia="Century" w:hAnsi="Avenir Next LT Pro" w:cs="Century"/>
                <w:sz w:val="21"/>
                <w:szCs w:val="21"/>
              </w:rPr>
              <w:t>………………………………………………………………………………………………</w:t>
            </w:r>
          </w:p>
        </w:tc>
      </w:tr>
    </w:tbl>
    <w:p w14:paraId="33196840" w14:textId="77777777" w:rsidR="006350DB" w:rsidRDefault="006350D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  <w:rPr>
          <w:rFonts w:ascii="Avenir Next LT Pro" w:eastAsia="Century" w:hAnsi="Avenir Next LT Pro" w:cs="Century"/>
        </w:rPr>
      </w:pPr>
    </w:p>
    <w:p w14:paraId="70C13903" w14:textId="77777777" w:rsidR="006350DB" w:rsidRDefault="006350DB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</w:p>
    <w:p w14:paraId="3FB51928" w14:textId="77777777" w:rsidR="006350DB" w:rsidRDefault="001C4BA2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 xml:space="preserve">b) Il docente neoassunto si impegna a perseguire gli obiettivi di sviluppo delle proprie competenze sopra indicati attraverso le attività formative di cui all’art.6 del DM 850/15 e art. 6 del DM 226/22, la </w:t>
      </w:r>
      <w:r>
        <w:rPr>
          <w:rFonts w:ascii="Avenir Next LT Pro" w:eastAsia="Century" w:hAnsi="Avenir Next LT Pro" w:cs="Century"/>
        </w:rPr>
        <w:t>partecipazione ad attività formative attivate dall’Istituzione scolastica o da reti di scuole nonché l’eventuale coerente utilizzo delle risorse della Carta di cui all’art.1 comma 121 della legge 107/15.</w:t>
      </w:r>
    </w:p>
    <w:p w14:paraId="2192F11E" w14:textId="77777777" w:rsidR="006350DB" w:rsidRDefault="006350DB">
      <w:pPr>
        <w:tabs>
          <w:tab w:val="left" w:pos="0"/>
          <w:tab w:val="left" w:pos="284"/>
          <w:tab w:val="left" w:pos="426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284" w:hanging="284"/>
        <w:jc w:val="both"/>
      </w:pPr>
    </w:p>
    <w:p w14:paraId="1D38E0B8" w14:textId="77777777" w:rsidR="006350DB" w:rsidRDefault="001C4BA2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jc w:val="both"/>
      </w:pPr>
      <w:r>
        <w:rPr>
          <w:rFonts w:ascii="Avenir Next LT Pro" w:eastAsia="Century" w:hAnsi="Avenir Next LT Pro" w:cs="Century"/>
        </w:rPr>
        <w:t>In particolare, al fine di acquisire o approfondire</w:t>
      </w:r>
      <w:r>
        <w:rPr>
          <w:rFonts w:ascii="Avenir Next LT Pro" w:eastAsia="Century" w:hAnsi="Avenir Next LT Pro" w:cs="Century"/>
        </w:rPr>
        <w:t xml:space="preserve"> le competenze professionali percepite come meno adeguate nel Bilancio delle competenze e sopra riportate, il docente neoassunto indica la propria opzione, in ordine di priorità, per i seguenti </w:t>
      </w:r>
      <w:r>
        <w:rPr>
          <w:rFonts w:ascii="Avenir Next LT Pro" w:eastAsia="Century" w:hAnsi="Avenir Next LT Pro" w:cs="Century"/>
          <w:b/>
          <w:bCs/>
        </w:rPr>
        <w:t>Laboratori formativi</w:t>
      </w:r>
      <w:r>
        <w:rPr>
          <w:rFonts w:ascii="Avenir Next LT Pro" w:eastAsia="Century" w:hAnsi="Avenir Next LT Pro" w:cs="Century"/>
        </w:rPr>
        <w:t>:</w:t>
      </w:r>
    </w:p>
    <w:p w14:paraId="2A11BE00" w14:textId="77777777" w:rsidR="006350DB" w:rsidRDefault="006350DB">
      <w:pPr>
        <w:tabs>
          <w:tab w:val="left" w:pos="0"/>
          <w:tab w:val="left" w:pos="284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before="84" w:after="0" w:line="240" w:lineRule="auto"/>
        <w:ind w:left="1440"/>
        <w:jc w:val="both"/>
        <w:rPr>
          <w:rFonts w:ascii="Avenir Next LT Pro" w:eastAsia="Century" w:hAnsi="Avenir Next LT Pro" w:cs="Century"/>
        </w:rPr>
      </w:pPr>
    </w:p>
    <w:p w14:paraId="05B2C099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 xml:space="preserve">Metodologie e tecnologie della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didattica digitale e loro integrazione nel curricolo;</w:t>
      </w:r>
      <w:r>
        <w:rPr>
          <w:rFonts w:ascii="Avenir Next LT Pro" w:eastAsia="Times New Roman" w:hAnsi="Avenir Next LT Pro" w:cs="Avenir Next LT Pro"/>
          <w:sz w:val="20"/>
          <w:szCs w:val="20"/>
        </w:rPr>
        <w:br/>
      </w:r>
    </w:p>
    <w:p w14:paraId="359362B5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Inclusione sociale e dinamiche interculturali;</w:t>
      </w:r>
    </w:p>
    <w:p w14:paraId="723E8B46" w14:textId="77777777" w:rsidR="006350DB" w:rsidRDefault="006350DB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6471EE3E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 xml:space="preserve">Gestione della classe e dinamiche relazionali, con particolare riferimento alla </w:t>
      </w:r>
    </w:p>
    <w:p w14:paraId="01CDBD6F" w14:textId="77777777" w:rsidR="006350DB" w:rsidRDefault="001C4BA2">
      <w:pPr>
        <w:spacing w:after="0" w:line="240" w:lineRule="auto"/>
        <w:textAlignment w:val="baseline"/>
      </w:pP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                                  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prevenzione dei fenomeni di violenza, bullismo e discriminazioni;</w:t>
      </w:r>
    </w:p>
    <w:p w14:paraId="4CE8F6EF" w14:textId="77777777" w:rsidR="006350DB" w:rsidRDefault="006350DB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2055FDBA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 xml:space="preserve">Buone pratiche di didattiche disciplinari per motivare gli studenti </w:t>
      </w:r>
      <w:r>
        <w:rPr>
          <w:rFonts w:ascii="Avenir Next LT Pro" w:hAnsi="Avenir Next LT Pro" w:cs="Arial"/>
          <w:color w:val="020202"/>
          <w:sz w:val="20"/>
          <w:szCs w:val="20"/>
        </w:rPr>
        <w:t>ad apprendere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1DF39D51" w14:textId="77777777" w:rsidR="006350DB" w:rsidRDefault="006350DB">
      <w:pPr>
        <w:spacing w:after="0" w:line="240" w:lineRule="auto"/>
        <w:ind w:left="720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25E6F09D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 sistema (Autovalutazione e miglioramento)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27A975C0" w14:textId="77777777" w:rsidR="006350DB" w:rsidRDefault="006350DB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2B1721DD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Percorsi per le Competenze Trasversali e l’Orientamento;</w:t>
      </w:r>
    </w:p>
    <w:p w14:paraId="317AF054" w14:textId="77777777" w:rsidR="006350DB" w:rsidRDefault="006350DB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5462A693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Century" w:hAnsi="Avenir Next LT Pro" w:cs="Century"/>
          <w:bCs/>
          <w:sz w:val="20"/>
          <w:szCs w:val="20"/>
        </w:rPr>
        <w:t>BES;</w:t>
      </w:r>
    </w:p>
    <w:p w14:paraId="679D29FF" w14:textId="77777777" w:rsidR="006350DB" w:rsidRDefault="006350DB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1360F840" w14:textId="77777777" w:rsidR="006350DB" w:rsidRDefault="001C4BA2">
      <w:pPr>
        <w:numPr>
          <w:ilvl w:val="1"/>
          <w:numId w:val="5"/>
        </w:numPr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Innovazione della didattica delle discipline</w:t>
      </w:r>
      <w:r>
        <w:rPr>
          <w:rFonts w:ascii="Avenir Next LT Pro" w:eastAsia="Times New Roman" w:hAnsi="Avenir Next LT Pro" w:cs="Avenir Next LT Pro"/>
          <w:color w:val="020202"/>
          <w:sz w:val="20"/>
          <w:szCs w:val="20"/>
        </w:rPr>
        <w:t>;</w:t>
      </w:r>
    </w:p>
    <w:p w14:paraId="0A207636" w14:textId="77777777" w:rsidR="006350DB" w:rsidRDefault="006350DB">
      <w:pPr>
        <w:spacing w:after="0" w:line="240" w:lineRule="auto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1A63A99F" w14:textId="77777777" w:rsidR="006350DB" w:rsidRDefault="001C4BA2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bCs/>
          <w:sz w:val="20"/>
          <w:szCs w:val="20"/>
        </w:rPr>
        <w:t xml:space="preserve"> </w:t>
      </w:r>
      <w:r>
        <w:rPr>
          <w:rFonts w:ascii="Avenir Next LT Pro" w:hAnsi="Avenir Next LT Pro" w:cs="Arial"/>
          <w:color w:val="020202"/>
          <w:sz w:val="20"/>
          <w:szCs w:val="20"/>
        </w:rPr>
        <w:t>Insegnamento di educazione civica e sua integrazione nel curr</w:t>
      </w:r>
      <w:r>
        <w:rPr>
          <w:rFonts w:ascii="Avenir Next LT Pro" w:hAnsi="Avenir Next LT Pro" w:cs="Arial"/>
          <w:color w:val="020202"/>
          <w:sz w:val="20"/>
          <w:szCs w:val="20"/>
        </w:rPr>
        <w:t>icolo con particolare riferimento all’educazione sostenibile;</w:t>
      </w:r>
    </w:p>
    <w:p w14:paraId="7C6EEE7B" w14:textId="77777777" w:rsidR="006350DB" w:rsidRDefault="006350DB">
      <w:pPr>
        <w:tabs>
          <w:tab w:val="left" w:pos="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46BFEDF4" w14:textId="77777777" w:rsidR="006350DB" w:rsidRDefault="001C4BA2">
      <w:pPr>
        <w:numPr>
          <w:ilvl w:val="1"/>
          <w:numId w:val="5"/>
        </w:numPr>
        <w:tabs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</w:tabs>
        <w:spacing w:after="0" w:line="240" w:lineRule="auto"/>
        <w:textAlignment w:val="baseline"/>
      </w:pPr>
      <w:r>
        <w:rPr>
          <w:rFonts w:ascii="Cambria Math" w:eastAsia="Century" w:hAnsi="Cambria Math" w:cs="Cambria Math"/>
          <w:bCs/>
          <w:sz w:val="20"/>
          <w:szCs w:val="20"/>
        </w:rPr>
        <w:t>⎕</w:t>
      </w:r>
      <w:r>
        <w:rPr>
          <w:rFonts w:ascii="Avenir Next LT Pro" w:eastAsia="Avenir Next LT Pro" w:hAnsi="Avenir Next LT Pro" w:cs="Avenir Next LT Pro"/>
          <w:color w:val="020202"/>
          <w:sz w:val="20"/>
          <w:szCs w:val="20"/>
        </w:rPr>
        <w:t xml:space="preserve">   </w:t>
      </w:r>
      <w:r>
        <w:rPr>
          <w:rFonts w:ascii="Avenir Next LT Pro" w:hAnsi="Avenir Next LT Pro" w:cs="Arial"/>
          <w:color w:val="020202"/>
          <w:sz w:val="20"/>
          <w:szCs w:val="20"/>
        </w:rPr>
        <w:t>Valutazione didattica degli apprendimenti.</w:t>
      </w:r>
    </w:p>
    <w:p w14:paraId="4C187A7D" w14:textId="77777777" w:rsidR="006350DB" w:rsidRDefault="006350DB">
      <w:pPr>
        <w:pStyle w:val="Default"/>
        <w:spacing w:before="120" w:after="120"/>
        <w:ind w:left="709"/>
        <w:rPr>
          <w:rFonts w:ascii="Avenir Next LT Pro" w:eastAsia="Times New Roman" w:hAnsi="Avenir Next LT Pro" w:cs="Avenir Next LT Pro"/>
          <w:color w:val="020202"/>
          <w:sz w:val="20"/>
          <w:szCs w:val="20"/>
        </w:rPr>
      </w:pPr>
    </w:p>
    <w:p w14:paraId="621FE6DF" w14:textId="77777777" w:rsidR="006350DB" w:rsidRDefault="001C4BA2">
      <w:pPr>
        <w:spacing w:before="240" w:after="240" w:line="240" w:lineRule="auto"/>
        <w:jc w:val="both"/>
      </w:pPr>
      <w:r>
        <w:rPr>
          <w:rFonts w:ascii="Avenir Next LT Pro" w:eastAsia="Century" w:hAnsi="Avenir Next LT Pro" w:cs="Century"/>
        </w:rPr>
        <w:t xml:space="preserve">Le attività vanno scelte in ordine di preferenza segnalandone anche </w:t>
      </w:r>
      <w:r>
        <w:rPr>
          <w:rFonts w:ascii="Avenir Next LT Pro" w:eastAsia="Century" w:hAnsi="Avenir Next LT Pro" w:cs="Century"/>
          <w:u w:val="single"/>
        </w:rPr>
        <w:t>2 di riserva</w:t>
      </w:r>
      <w:r>
        <w:rPr>
          <w:rFonts w:ascii="Avenir Next LT Pro" w:eastAsia="Century" w:hAnsi="Avenir Next LT Pro" w:cs="Century"/>
        </w:rPr>
        <w:t xml:space="preserve"> (indicare </w:t>
      </w:r>
      <w:r>
        <w:rPr>
          <w:rFonts w:ascii="Avenir Next LT Pro" w:eastAsia="Century" w:hAnsi="Avenir Next LT Pro" w:cs="Century"/>
          <w:b/>
          <w:bCs/>
        </w:rPr>
        <w:t>1, 2, 3, 4, 5</w:t>
      </w:r>
      <w:r>
        <w:rPr>
          <w:rFonts w:ascii="Avenir Next LT Pro" w:eastAsia="Century" w:hAnsi="Avenir Next LT Pro" w:cs="Century"/>
        </w:rPr>
        <w:t>)</w:t>
      </w:r>
    </w:p>
    <w:p w14:paraId="7CE8F491" w14:textId="77777777" w:rsidR="006350DB" w:rsidRDefault="001C4BA2">
      <w:pPr>
        <w:spacing w:before="120" w:after="120" w:line="240" w:lineRule="auto"/>
        <w:ind w:left="284" w:hanging="284"/>
        <w:jc w:val="both"/>
        <w:rPr>
          <w:rFonts w:ascii="Avenir Next LT Pro" w:eastAsia="Century" w:hAnsi="Avenir Next LT Pro" w:cs="Century"/>
        </w:rPr>
      </w:pPr>
      <w:r>
        <w:rPr>
          <w:rFonts w:ascii="Avenir Next LT Pro" w:eastAsia="Century" w:hAnsi="Avenir Next LT Pro" w:cs="Century"/>
        </w:rPr>
        <w:t xml:space="preserve">c) Il dirigente scolastico avrà </w:t>
      </w:r>
      <w:r>
        <w:rPr>
          <w:rFonts w:ascii="Avenir Next LT Pro" w:eastAsia="Century" w:hAnsi="Avenir Next LT Pro" w:cs="Century"/>
        </w:rPr>
        <w:t>cura di informare il docente neo-assunto circa le caratteristiche salienti del percorso formativo, gli obblighi di servizio e professionali connessi al periodo di prova, le modalità di svolgimento e di valutazione.</w:t>
      </w:r>
    </w:p>
    <w:p w14:paraId="69ACDCCC" w14:textId="77777777" w:rsidR="006350DB" w:rsidRDefault="001C4BA2">
      <w:pPr>
        <w:spacing w:before="120" w:after="120" w:line="240" w:lineRule="auto"/>
        <w:ind w:left="284" w:hanging="284"/>
        <w:jc w:val="both"/>
      </w:pPr>
      <w:r>
        <w:rPr>
          <w:rFonts w:ascii="Avenir Next LT Pro" w:eastAsia="Century" w:hAnsi="Avenir Next LT Pro" w:cs="Century"/>
        </w:rPr>
        <w:t>d) In particolare il dirigente scolastico</w:t>
      </w:r>
      <w:r>
        <w:rPr>
          <w:rFonts w:ascii="Avenir Next LT Pro" w:eastAsia="Century" w:hAnsi="Avenir Next LT Pro" w:cs="Century"/>
        </w:rPr>
        <w:t xml:space="preserve"> si impegna a fornire al docente neoassunto il Piano dell'Offerta Formativa triennale e la documentazione relativa alle classi e ai corsi di insegnamento che lo coinvolgono.</w:t>
      </w:r>
    </w:p>
    <w:p w14:paraId="279F64EA" w14:textId="77777777" w:rsidR="006350DB" w:rsidRDefault="001C4BA2">
      <w:pPr>
        <w:spacing w:before="120" w:after="120" w:line="240" w:lineRule="auto"/>
        <w:ind w:left="284" w:hanging="284"/>
        <w:jc w:val="both"/>
      </w:pPr>
      <w:r>
        <w:rPr>
          <w:rFonts w:ascii="Avenir Next LT Pro" w:eastAsia="Times New Roman" w:hAnsi="Avenir Next LT Pro" w:cs="Avenir Next LT Pro"/>
        </w:rPr>
        <w:t xml:space="preserve">e) Il </w:t>
      </w:r>
      <w:r>
        <w:rPr>
          <w:rFonts w:ascii="Avenir Next LT Pro" w:eastAsia="Century" w:hAnsi="Avenir Next LT Pro" w:cs="Century"/>
        </w:rPr>
        <w:t xml:space="preserve">dirigente scolastico </w:t>
      </w:r>
      <w:r>
        <w:rPr>
          <w:rFonts w:ascii="Avenir Next LT Pro" w:eastAsia="Times New Roman" w:hAnsi="Avenir Next LT Pro" w:cs="Avenir Next LT Pro"/>
        </w:rPr>
        <w:t>assegna al docente neoassunto un collega esperto con fu</w:t>
      </w:r>
      <w:r>
        <w:rPr>
          <w:rFonts w:ascii="Avenir Next LT Pro" w:eastAsia="Times New Roman" w:hAnsi="Avenir Next LT Pro" w:cs="Avenir Next LT Pro"/>
        </w:rPr>
        <w:t xml:space="preserve">nzioni di Tutor, avente compiti di accompagnamento, consulenza e supervisione professionale. </w:t>
      </w:r>
    </w:p>
    <w:p w14:paraId="28EF2094" w14:textId="77777777" w:rsidR="006350DB" w:rsidRDefault="006350DB">
      <w:pPr>
        <w:spacing w:after="0" w:line="240" w:lineRule="auto"/>
        <w:jc w:val="both"/>
        <w:rPr>
          <w:rFonts w:ascii="Avenir Next LT Pro" w:eastAsia="Century" w:hAnsi="Avenir Next LT Pro" w:cs="Century"/>
        </w:rPr>
      </w:pPr>
    </w:p>
    <w:p w14:paraId="78C190C0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4DAFE6D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505F6BFF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77BEEBA7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72635396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78A8D50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495C1E96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6E0E493D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51CA6D1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27386AEE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A6AFF7B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5D7F56A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8EEB448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388700A7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p w14:paraId="2E30DFFC" w14:textId="77777777" w:rsidR="006350DB" w:rsidRDefault="006350DB">
      <w:pPr>
        <w:spacing w:after="0" w:line="240" w:lineRule="auto"/>
        <w:jc w:val="both"/>
        <w:rPr>
          <w:rFonts w:ascii="Avenir Next LT Pro" w:eastAsia="Times New Roman" w:hAnsi="Avenir Next LT Pro" w:cs="Avenir Next LT Pro"/>
          <w:sz w:val="24"/>
          <w:szCs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927"/>
        <w:gridCol w:w="4927"/>
      </w:tblGrid>
      <w:tr w:rsidR="006350DB" w14:paraId="1B81D2EC" w14:textId="77777777">
        <w:trPr>
          <w:trHeight w:val="945"/>
          <w:jc w:val="center"/>
        </w:trPr>
        <w:tc>
          <w:tcPr>
            <w:tcW w:w="4927" w:type="dxa"/>
            <w:shd w:val="clear" w:color="auto" w:fill="FFFFFF"/>
          </w:tcPr>
          <w:p w14:paraId="240D8DCE" w14:textId="77777777" w:rsidR="006350DB" w:rsidRDefault="001C4BA2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>IL DOCENTE NEOASSUNTO</w:t>
            </w:r>
          </w:p>
          <w:p w14:paraId="3705E7B6" w14:textId="77777777" w:rsidR="006350DB" w:rsidRDefault="006350DB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  <w:sz w:val="24"/>
              </w:rPr>
            </w:pPr>
          </w:p>
          <w:p w14:paraId="7896FCB7" w14:textId="77777777" w:rsidR="006350DB" w:rsidRDefault="006350DB">
            <w:pPr>
              <w:spacing w:after="0" w:line="240" w:lineRule="auto"/>
              <w:jc w:val="center"/>
              <w:rPr>
                <w:rFonts w:ascii="Avenir Next LT Pro" w:eastAsia="Times New Roman" w:hAnsi="Avenir Next LT Pro" w:cs="Avenir Next LT Pro"/>
              </w:rPr>
            </w:pPr>
          </w:p>
          <w:p w14:paraId="536A033F" w14:textId="77777777" w:rsidR="006350DB" w:rsidRDefault="001C4BA2">
            <w:pPr>
              <w:spacing w:after="0" w:line="240" w:lineRule="auto"/>
              <w:jc w:val="center"/>
            </w:pPr>
            <w:r>
              <w:rPr>
                <w:rFonts w:ascii="Avenir Next LT Pro" w:hAnsi="Avenir Next LT Pro" w:cs="Avenir Next LT Pro"/>
              </w:rPr>
              <w:t>____________________________________________</w:t>
            </w:r>
          </w:p>
          <w:p w14:paraId="250B7103" w14:textId="77777777" w:rsidR="006350DB" w:rsidRDefault="006350DB">
            <w:pPr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</w:tc>
        <w:tc>
          <w:tcPr>
            <w:tcW w:w="4927" w:type="dxa"/>
            <w:shd w:val="clear" w:color="auto" w:fill="FFFFFF"/>
          </w:tcPr>
          <w:p w14:paraId="42FB53DC" w14:textId="77777777" w:rsidR="006350DB" w:rsidRDefault="001C4BA2">
            <w:pPr>
              <w:spacing w:after="0" w:line="240" w:lineRule="auto"/>
              <w:jc w:val="center"/>
            </w:pPr>
            <w:r>
              <w:rPr>
                <w:rFonts w:ascii="Avenir Next LT Pro" w:eastAsia="Century" w:hAnsi="Avenir Next LT Pro" w:cs="Century"/>
                <w:sz w:val="24"/>
              </w:rPr>
              <w:t>IL DIRIGENTE SCOLASTICO</w:t>
            </w:r>
          </w:p>
          <w:p w14:paraId="3ECCFB9C" w14:textId="77777777" w:rsidR="006350DB" w:rsidRDefault="006350DB">
            <w:pPr>
              <w:spacing w:after="0" w:line="240" w:lineRule="auto"/>
              <w:jc w:val="center"/>
              <w:rPr>
                <w:rFonts w:ascii="Avenir Next LT Pro" w:eastAsia="Century" w:hAnsi="Avenir Next LT Pro" w:cs="Avenir Next LT Pro"/>
                <w:sz w:val="24"/>
              </w:rPr>
            </w:pPr>
          </w:p>
          <w:p w14:paraId="58DD5D99" w14:textId="77777777" w:rsidR="006350DB" w:rsidRDefault="006350DB">
            <w:pPr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  <w:p w14:paraId="3F5C8CD3" w14:textId="77777777" w:rsidR="006350DB" w:rsidRDefault="001C4BA2">
            <w:pPr>
              <w:spacing w:after="0" w:line="240" w:lineRule="auto"/>
              <w:jc w:val="center"/>
            </w:pPr>
            <w:r>
              <w:rPr>
                <w:rFonts w:ascii="Avenir Next LT Pro" w:hAnsi="Avenir Next LT Pro" w:cs="Avenir Next LT Pro"/>
              </w:rPr>
              <w:t>____________________________________________</w:t>
            </w:r>
          </w:p>
          <w:p w14:paraId="5C93571D" w14:textId="77777777" w:rsidR="006350DB" w:rsidRDefault="006350DB">
            <w:pPr>
              <w:tabs>
                <w:tab w:val="left" w:pos="3450"/>
              </w:tabs>
              <w:spacing w:after="0" w:line="240" w:lineRule="auto"/>
              <w:jc w:val="center"/>
              <w:rPr>
                <w:rFonts w:ascii="Avenir Next LT Pro" w:hAnsi="Avenir Next LT Pro" w:cs="Avenir Next LT Pro"/>
              </w:rPr>
            </w:pPr>
          </w:p>
        </w:tc>
      </w:tr>
    </w:tbl>
    <w:p w14:paraId="5E8563FA" w14:textId="77777777" w:rsidR="006350DB" w:rsidRDefault="006350DB">
      <w:pPr>
        <w:spacing w:after="0" w:line="240" w:lineRule="auto"/>
        <w:rPr>
          <w:rFonts w:ascii="Avenir Next LT Pro" w:eastAsia="Arial" w:hAnsi="Avenir Next LT Pro" w:cs="Arial"/>
          <w:color w:val="000000"/>
          <w:sz w:val="40"/>
        </w:rPr>
      </w:pPr>
    </w:p>
    <w:p w14:paraId="3E594929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16"/>
        </w:rPr>
      </w:pPr>
    </w:p>
    <w:p w14:paraId="02586D7C" w14:textId="77777777" w:rsidR="006350DB" w:rsidRDefault="001C4BA2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  <w:r>
        <w:rPr>
          <w:rFonts w:ascii="Avenir Next LT Pro" w:eastAsia="Century" w:hAnsi="Avenir Next LT Pro" w:cs="Century"/>
          <w:i/>
          <w:color w:val="000000"/>
          <w:sz w:val="24"/>
        </w:rPr>
        <w:t>…………………………….,  ……  ……………………. 202</w:t>
      </w:r>
      <w:bookmarkStart w:id="0" w:name="_GoBack1"/>
      <w:bookmarkEnd w:id="0"/>
      <w:r>
        <w:rPr>
          <w:rFonts w:ascii="Avenir Next LT Pro" w:eastAsia="Century" w:hAnsi="Avenir Next LT Pro" w:cs="Century"/>
          <w:i/>
          <w:color w:val="000000"/>
          <w:sz w:val="24"/>
        </w:rPr>
        <w:t>3</w:t>
      </w:r>
    </w:p>
    <w:p w14:paraId="156CDB62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0C28EDF6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193DB90E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6FF11AE3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i/>
          <w:color w:val="000000"/>
          <w:sz w:val="24"/>
        </w:rPr>
      </w:pPr>
    </w:p>
    <w:p w14:paraId="0FA15747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3B9DE5FB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338CA7F3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3613DFFB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33847DB2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7CD6E383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5AE30E3A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53A5A7CD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1523506C" w14:textId="77777777" w:rsidR="006350DB" w:rsidRDefault="006350DB">
      <w:pPr>
        <w:spacing w:after="0" w:line="240" w:lineRule="auto"/>
        <w:rPr>
          <w:rFonts w:ascii="Avenir Next LT Pro" w:eastAsia="Century" w:hAnsi="Avenir Next LT Pro" w:cs="Century"/>
          <w:color w:val="000000"/>
          <w:sz w:val="24"/>
        </w:rPr>
      </w:pPr>
    </w:p>
    <w:p w14:paraId="06D0F6C3" w14:textId="77777777" w:rsidR="006350DB" w:rsidRDefault="006350DB">
      <w:pPr>
        <w:spacing w:after="0" w:line="240" w:lineRule="auto"/>
      </w:pPr>
    </w:p>
    <w:sectPr w:rsidR="006350DB">
      <w:footerReference w:type="default" r:id="rId9"/>
      <w:pgSz w:w="11906" w:h="16838"/>
      <w:pgMar w:top="1418" w:right="1134" w:bottom="1135" w:left="1134" w:header="708" w:footer="708" w:gutter="0"/>
      <w:pgBorders>
        <w:top w:val="single" w:sz="4" w:space="10" w:color="000000"/>
        <w:left w:val="single" w:sz="4" w:space="31" w:color="000000"/>
        <w:bottom w:val="single" w:sz="4" w:space="10" w:color="000000"/>
        <w:right w:val="single" w:sz="4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35B3C" w14:textId="77777777" w:rsidR="001C4BA2" w:rsidRDefault="001C4BA2">
      <w:pPr>
        <w:spacing w:line="240" w:lineRule="auto"/>
      </w:pPr>
      <w:r>
        <w:separator/>
      </w:r>
    </w:p>
  </w:endnote>
  <w:endnote w:type="continuationSeparator" w:id="0">
    <w:p w14:paraId="1DC7BA36" w14:textId="77777777" w:rsidR="001C4BA2" w:rsidRDefault="001C4B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00"/>
    <w:family w:val="swiss"/>
    <w:pitch w:val="default"/>
    <w:sig w:usb0="00000000" w:usb1="00000000" w:usb2="00000000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0E096" w14:textId="77777777" w:rsidR="006350DB" w:rsidRDefault="001C4BA2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>
      <w:t>4</w:t>
    </w:r>
    <w:r>
      <w:fldChar w:fldCharType="end"/>
    </w:r>
  </w:p>
  <w:p w14:paraId="4204A2B9" w14:textId="77777777" w:rsidR="006350DB" w:rsidRDefault="006350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D473A" w14:textId="77777777" w:rsidR="001C4BA2" w:rsidRDefault="001C4BA2">
      <w:pPr>
        <w:spacing w:after="0"/>
      </w:pPr>
      <w:r>
        <w:separator/>
      </w:r>
    </w:p>
  </w:footnote>
  <w:footnote w:type="continuationSeparator" w:id="0">
    <w:p w14:paraId="270D1581" w14:textId="77777777" w:rsidR="001C4BA2" w:rsidRDefault="001C4BA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left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left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  <w:sz w:val="21"/>
        <w:szCs w:val="21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ascii="Avenir Next LT Pro" w:eastAsia="Times New Roman" w:hAnsi="Avenir Next LT Pro" w:cs="Avenir Next LT Pro"/>
        <w:color w:val="020202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00000004"/>
    <w:multiLevelType w:val="singleLevel"/>
    <w:tmpl w:val="00000004"/>
    <w:lvl w:ilvl="0">
      <w:start w:val="1"/>
      <w:numFmt w:val="bullet"/>
      <w:lvlText w:val=""/>
      <w:lvlJc w:val="left"/>
      <w:pPr>
        <w:tabs>
          <w:tab w:val="left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lowerRoman"/>
      <w:lvlText w:val="%1)"/>
      <w:lvlJc w:val="left"/>
      <w:pPr>
        <w:tabs>
          <w:tab w:val="left" w:pos="0"/>
        </w:tabs>
        <w:ind w:left="760" w:hanging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333"/>
    <w:rsid w:val="00050293"/>
    <w:rsid w:val="00144333"/>
    <w:rsid w:val="001C4BA2"/>
    <w:rsid w:val="0022271A"/>
    <w:rsid w:val="00230BD9"/>
    <w:rsid w:val="002378E5"/>
    <w:rsid w:val="002B6000"/>
    <w:rsid w:val="0031446A"/>
    <w:rsid w:val="003F2B85"/>
    <w:rsid w:val="00461EB9"/>
    <w:rsid w:val="00502723"/>
    <w:rsid w:val="00560900"/>
    <w:rsid w:val="00580D76"/>
    <w:rsid w:val="006350DB"/>
    <w:rsid w:val="006D1ECC"/>
    <w:rsid w:val="006F120F"/>
    <w:rsid w:val="007271B4"/>
    <w:rsid w:val="00854BB0"/>
    <w:rsid w:val="008D4A3B"/>
    <w:rsid w:val="00915C43"/>
    <w:rsid w:val="009343F6"/>
    <w:rsid w:val="00A27187"/>
    <w:rsid w:val="00AE4B77"/>
    <w:rsid w:val="00B0224C"/>
    <w:rsid w:val="00B07149"/>
    <w:rsid w:val="00B32CB5"/>
    <w:rsid w:val="00C71F72"/>
    <w:rsid w:val="00C76F4D"/>
    <w:rsid w:val="00CE7742"/>
    <w:rsid w:val="00D06155"/>
    <w:rsid w:val="00D969CA"/>
    <w:rsid w:val="00DE750F"/>
    <w:rsid w:val="00E1458E"/>
    <w:rsid w:val="00F9213A"/>
    <w:rsid w:val="00FC13C1"/>
    <w:rsid w:val="0A0601E6"/>
    <w:rsid w:val="5F7B6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2340762"/>
  <w15:docId w15:val="{98FB5081-2C97-4882-A9DF-9AC1B4EB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  <w:spacing w:after="200" w:line="276" w:lineRule="auto"/>
    </w:pPr>
    <w:rPr>
      <w:rFonts w:ascii="Calibri" w:eastAsia="MS Mincho" w:hAnsi="Calibri"/>
      <w:sz w:val="22"/>
      <w:szCs w:val="22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jc w:val="center"/>
      <w:outlineLvl w:val="0"/>
    </w:pPr>
    <w:rPr>
      <w:b/>
      <w:sz w:val="4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rpotesto">
    <w:name w:val="Body Text"/>
    <w:basedOn w:val="Normale"/>
    <w:pPr>
      <w:spacing w:after="140"/>
    </w:p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Pidipagina">
    <w:name w:val="footer"/>
    <w:basedOn w:val="Normale"/>
    <w:pPr>
      <w:spacing w:after="0" w:line="240" w:lineRule="auto"/>
    </w:pPr>
  </w:style>
  <w:style w:type="paragraph" w:styleId="Intestazione">
    <w:name w:val="header"/>
    <w:basedOn w:val="Normale"/>
    <w:pPr>
      <w:spacing w:after="0" w:line="240" w:lineRule="auto"/>
    </w:pPr>
  </w:style>
  <w:style w:type="character" w:styleId="Collegamentoipertestuale">
    <w:name w:val="Hyperlink"/>
    <w:uiPriority w:val="99"/>
    <w:rPr>
      <w:color w:val="0000FF"/>
      <w:u w:val="single"/>
    </w:rPr>
  </w:style>
  <w:style w:type="paragraph" w:styleId="Elenco">
    <w:name w:val="List"/>
    <w:basedOn w:val="Corpotesto"/>
    <w:rPr>
      <w:rFonts w:cs="Mangal"/>
    </w:rPr>
  </w:style>
  <w:style w:type="table" w:styleId="Grigliatabella">
    <w:name w:val="Table Grid"/>
    <w:basedOn w:val="Tabellanorma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z0">
    <w:name w:val="WW8Num1z0"/>
    <w:rPr>
      <w:rFonts w:ascii="Symbol" w:hAnsi="Symbol" w:cs="Symbol" w:hint="default"/>
      <w:sz w:val="20"/>
    </w:rPr>
  </w:style>
  <w:style w:type="character" w:customStyle="1" w:styleId="WW8Num1z1">
    <w:name w:val="WW8Num1z1"/>
    <w:rPr>
      <w:rFonts w:ascii="Courier New" w:hAnsi="Courier New" w:cs="Courier New" w:hint="default"/>
      <w:sz w:val="20"/>
    </w:rPr>
  </w:style>
  <w:style w:type="character" w:customStyle="1" w:styleId="WW8Num1z2">
    <w:name w:val="WW8Num1z2"/>
    <w:rPr>
      <w:rFonts w:ascii="Wingdings" w:hAnsi="Wingdings" w:cs="Wingdings" w:hint="default"/>
      <w:sz w:val="20"/>
    </w:rPr>
  </w:style>
  <w:style w:type="character" w:customStyle="1" w:styleId="WW8Num2z0">
    <w:name w:val="WW8Num2z0"/>
    <w:rPr>
      <w:rFonts w:ascii="Wingdings" w:eastAsia="Century" w:hAnsi="Wingdings" w:cs="Wingdings" w:hint="default"/>
      <w:sz w:val="21"/>
      <w:szCs w:val="21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Symbol" w:hAnsi="Symbol" w:cs="Symbol" w:hint="default"/>
      <w:sz w:val="20"/>
    </w:rPr>
  </w:style>
  <w:style w:type="character" w:customStyle="1" w:styleId="WW8Num3z1">
    <w:name w:val="WW8Num3z1"/>
    <w:rPr>
      <w:rFonts w:ascii="Courier New" w:hAnsi="Courier New" w:cs="Courier New" w:hint="default"/>
      <w:sz w:val="20"/>
    </w:rPr>
  </w:style>
  <w:style w:type="character" w:customStyle="1" w:styleId="WW8Num3z2">
    <w:name w:val="WW8Num3z2"/>
    <w:rPr>
      <w:rFonts w:ascii="Wingdings" w:hAnsi="Wingdings" w:cs="Wingdings" w:hint="default"/>
      <w:sz w:val="20"/>
    </w:rPr>
  </w:style>
  <w:style w:type="character" w:customStyle="1" w:styleId="WW8Num4z0">
    <w:name w:val="WW8Num4z0"/>
    <w:rPr>
      <w:rFonts w:ascii="Symbol" w:hAnsi="Symbol" w:cs="Symbol" w:hint="default"/>
      <w:sz w:val="20"/>
    </w:rPr>
  </w:style>
  <w:style w:type="character" w:customStyle="1" w:styleId="WW8Num4z1">
    <w:name w:val="WW8Num4z1"/>
    <w:rPr>
      <w:rFonts w:ascii="Courier New" w:hAnsi="Courier New" w:cs="Courier New" w:hint="default"/>
      <w:sz w:val="20"/>
    </w:rPr>
  </w:style>
  <w:style w:type="character" w:customStyle="1" w:styleId="WW8Num4z2">
    <w:name w:val="WW8Num4z2"/>
    <w:rPr>
      <w:rFonts w:ascii="Wingdings" w:hAnsi="Wingdings" w:cs="Wingdings" w:hint="default"/>
      <w:sz w:val="20"/>
    </w:rPr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hAnsi="Times New Roman" w:cs="Times New Roman" w:hint="default"/>
      <w:sz w:val="28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Cambria" w:hAnsi="Cambria" w:cs="Times New Roman" w:hint="default"/>
      <w:sz w:val="36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Wingdings" w:hAnsi="Wingdings" w:cs="Wingdings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</w:style>
  <w:style w:type="character" w:customStyle="1" w:styleId="WW8Num10z1">
    <w:name w:val="WW8Num10z1"/>
    <w:rPr>
      <w:rFonts w:ascii="Times New Roman" w:hAnsi="Times New Roman" w:cs="Times New Roman" w:hint="default"/>
      <w:sz w:val="36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  <w:rPr>
      <w:rFonts w:ascii="Times New Roman" w:hAnsi="Times New Roman" w:cs="Times New Roman" w:hint="default"/>
      <w:sz w:val="36"/>
    </w:rPr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  <w:rPr>
      <w:rFonts w:ascii="Times New Roman" w:hAnsi="Times New Roman" w:cs="Times New Roman" w:hint="default"/>
      <w:sz w:val="36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  <w:sz w:val="20"/>
    </w:rPr>
  </w:style>
  <w:style w:type="character" w:customStyle="1" w:styleId="WW8Num13z1">
    <w:name w:val="WW8Num13z1"/>
    <w:rPr>
      <w:rFonts w:ascii="Courier New" w:hAnsi="Courier New" w:cs="Courier New" w:hint="default"/>
      <w:sz w:val="20"/>
    </w:rPr>
  </w:style>
  <w:style w:type="character" w:customStyle="1" w:styleId="WW8Num13z2">
    <w:name w:val="WW8Num13z2"/>
    <w:rPr>
      <w:rFonts w:ascii="Wingdings" w:hAnsi="Wingdings" w:cs="Wingdings" w:hint="default"/>
      <w:sz w:val="20"/>
    </w:rPr>
  </w:style>
  <w:style w:type="character" w:customStyle="1" w:styleId="WW8Num14z0">
    <w:name w:val="WW8Num14z0"/>
    <w:rPr>
      <w:rFonts w:ascii="Wingdings" w:hAnsi="Wingdings" w:cs="Wingdings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</w:style>
  <w:style w:type="character" w:customStyle="1" w:styleId="WW8Num15z1">
    <w:name w:val="WW8Num15z1"/>
    <w:rPr>
      <w:rFonts w:ascii="Times New Roman" w:hAnsi="Times New Roman" w:cs="Times New Roman" w:hint="default"/>
      <w:sz w:val="36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  <w:rPr>
      <w:rFonts w:ascii="Avenir Next LT Pro" w:eastAsia="Times New Roman" w:hAnsi="Avenir Next LT Pro" w:cs="Avenir Next LT Pro"/>
      <w:color w:val="020202"/>
      <w:sz w:val="20"/>
      <w:szCs w:val="20"/>
    </w:rPr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  <w:rPr>
      <w:rFonts w:ascii="Times New Roman" w:hAnsi="Times New Roman" w:cs="Times New Roman" w:hint="default"/>
    </w:rPr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  <w:rPr>
      <w:rFonts w:ascii="Cambria" w:hAnsi="Cambria" w:cs="Times New Roman" w:hint="default"/>
      <w:sz w:val="36"/>
    </w:rPr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Wingdings" w:hAnsi="Wingdings" w:cs="Wingdings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  <w:sz w:val="20"/>
    </w:rPr>
  </w:style>
  <w:style w:type="character" w:customStyle="1" w:styleId="WW8Num21z1">
    <w:name w:val="WW8Num21z1"/>
    <w:rPr>
      <w:rFonts w:ascii="Courier New" w:hAnsi="Courier New" w:cs="Courier New" w:hint="default"/>
      <w:sz w:val="20"/>
    </w:rPr>
  </w:style>
  <w:style w:type="character" w:customStyle="1" w:styleId="WW8Num21z2">
    <w:name w:val="WW8Num21z2"/>
    <w:rPr>
      <w:rFonts w:ascii="Wingdings" w:hAnsi="Wingdings" w:cs="Wingdings" w:hint="default"/>
      <w:sz w:val="20"/>
    </w:rPr>
  </w:style>
  <w:style w:type="character" w:customStyle="1" w:styleId="WW8Num22z0">
    <w:name w:val="WW8Num22z0"/>
  </w:style>
  <w:style w:type="character" w:customStyle="1" w:styleId="WW8Num22z1">
    <w:name w:val="WW8Num22z1"/>
    <w:rPr>
      <w:rFonts w:ascii="Times New Roman" w:hAnsi="Times New Roman" w:cs="Times New Roman" w:hint="default"/>
      <w:sz w:val="28"/>
    </w:rPr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Times New Roman" w:hAnsi="Times New Roman" w:cs="Times New Roman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Symbol" w:hAnsi="Symbol" w:cs="Symbol" w:hint="default"/>
      <w:sz w:val="20"/>
    </w:rPr>
  </w:style>
  <w:style w:type="character" w:customStyle="1" w:styleId="WW8Num24z1">
    <w:name w:val="WW8Num24z1"/>
    <w:rPr>
      <w:rFonts w:ascii="Courier New" w:hAnsi="Courier New" w:cs="Courier New" w:hint="default"/>
      <w:sz w:val="20"/>
    </w:rPr>
  </w:style>
  <w:style w:type="character" w:customStyle="1" w:styleId="WW8Num24z2">
    <w:name w:val="WW8Num24z2"/>
    <w:rPr>
      <w:rFonts w:ascii="Wingdings" w:hAnsi="Wingdings" w:cs="Wingdings" w:hint="default"/>
      <w:sz w:val="20"/>
    </w:rPr>
  </w:style>
  <w:style w:type="character" w:customStyle="1" w:styleId="WW8Num25z0">
    <w:name w:val="WW8Num25z0"/>
    <w:rPr>
      <w:rFonts w:ascii="Symbol" w:hAnsi="Symbol" w:cs="Symbol" w:hint="default"/>
      <w:sz w:val="20"/>
    </w:rPr>
  </w:style>
  <w:style w:type="character" w:customStyle="1" w:styleId="WW8Num25z1">
    <w:name w:val="WW8Num25z1"/>
    <w:rPr>
      <w:rFonts w:ascii="Courier New" w:hAnsi="Courier New" w:cs="Courier New" w:hint="default"/>
      <w:sz w:val="20"/>
    </w:rPr>
  </w:style>
  <w:style w:type="character" w:customStyle="1" w:styleId="WW8Num25z2">
    <w:name w:val="WW8Num25z2"/>
    <w:rPr>
      <w:rFonts w:ascii="Wingdings" w:hAnsi="Wingdings" w:cs="Wingdings" w:hint="default"/>
      <w:sz w:val="20"/>
    </w:rPr>
  </w:style>
  <w:style w:type="character" w:customStyle="1" w:styleId="WW8Num26z0">
    <w:name w:val="WW8Num26z0"/>
    <w:rPr>
      <w:rFonts w:ascii="Symbol" w:hAnsi="Symbol" w:cs="Symbol" w:hint="default"/>
      <w:sz w:val="20"/>
    </w:rPr>
  </w:style>
  <w:style w:type="character" w:customStyle="1" w:styleId="WW8Num26z1">
    <w:name w:val="WW8Num26z1"/>
    <w:rPr>
      <w:rFonts w:ascii="Courier New" w:hAnsi="Courier New" w:cs="Courier New" w:hint="default"/>
      <w:sz w:val="20"/>
    </w:rPr>
  </w:style>
  <w:style w:type="character" w:customStyle="1" w:styleId="WW8Num26z2">
    <w:name w:val="WW8Num26z2"/>
    <w:rPr>
      <w:rFonts w:ascii="Wingdings" w:hAnsi="Wingdings" w:cs="Wingdings" w:hint="default"/>
      <w:sz w:val="20"/>
    </w:rPr>
  </w:style>
  <w:style w:type="character" w:customStyle="1" w:styleId="WW8Num27z0">
    <w:name w:val="WW8Num27z0"/>
  </w:style>
  <w:style w:type="character" w:customStyle="1" w:styleId="WW8Num27z1">
    <w:name w:val="WW8Num27z1"/>
    <w:rPr>
      <w:rFonts w:ascii="Cambria" w:hAnsi="Cambria" w:cs="Times New Roman" w:hint="default"/>
      <w:sz w:val="36"/>
    </w:rPr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  <w:rPr>
      <w:rFonts w:ascii="Wingdings" w:hAnsi="Wingdings" w:cs="Wingdings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3">
    <w:name w:val="WW8Num28z3"/>
    <w:rPr>
      <w:rFonts w:ascii="Symbol" w:hAnsi="Symbol" w:cs="Symbol" w:hint="default"/>
    </w:rPr>
  </w:style>
  <w:style w:type="character" w:customStyle="1" w:styleId="WW8Num29z0">
    <w:name w:val="WW8Num29z0"/>
  </w:style>
  <w:style w:type="character" w:customStyle="1" w:styleId="WW8Num29z1">
    <w:name w:val="WW8Num29z1"/>
    <w:rPr>
      <w:rFonts w:ascii="Times New Roman" w:hAnsi="Times New Roman" w:cs="Times New Roman" w:hint="default"/>
      <w:sz w:val="28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  <w:rPr>
      <w:rFonts w:ascii="Times New Roman" w:hAnsi="Times New Roman" w:cs="Times New Roman" w:hint="default"/>
    </w:rPr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  <w:rPr>
      <w:rFonts w:ascii="Times New Roman" w:hAnsi="Times New Roman" w:cs="Times New Roman" w:hint="default"/>
    </w:rPr>
  </w:style>
  <w:style w:type="character" w:customStyle="1" w:styleId="WW8Num32z1">
    <w:name w:val="WW8Num32z1"/>
    <w:rPr>
      <w:rFonts w:ascii="Courier New" w:hAnsi="Courier New" w:cs="Courier New" w:hint="default"/>
    </w:rPr>
  </w:style>
  <w:style w:type="character" w:customStyle="1" w:styleId="WW8Num32z2">
    <w:name w:val="WW8Num32z2"/>
    <w:rPr>
      <w:rFonts w:ascii="Wingdings" w:hAnsi="Wingdings" w:cs="Wingdings" w:hint="default"/>
    </w:rPr>
  </w:style>
  <w:style w:type="character" w:customStyle="1" w:styleId="WW8Num32z3">
    <w:name w:val="WW8Num32z3"/>
    <w:rPr>
      <w:rFonts w:ascii="Symbol" w:hAnsi="Symbol" w:cs="Symbol" w:hint="default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 w:hint="default"/>
      <w:sz w:val="20"/>
    </w:rPr>
  </w:style>
  <w:style w:type="character" w:customStyle="1" w:styleId="WW8Num34z1">
    <w:name w:val="WW8Num34z1"/>
    <w:rPr>
      <w:rFonts w:ascii="Courier New" w:hAnsi="Courier New" w:cs="Courier New" w:hint="default"/>
      <w:sz w:val="20"/>
    </w:rPr>
  </w:style>
  <w:style w:type="character" w:customStyle="1" w:styleId="WW8Num34z2">
    <w:name w:val="WW8Num34z2"/>
    <w:rPr>
      <w:rFonts w:ascii="Wingdings" w:hAnsi="Wingdings" w:cs="Wingdings" w:hint="default"/>
      <w:sz w:val="20"/>
    </w:rPr>
  </w:style>
  <w:style w:type="character" w:customStyle="1" w:styleId="Carpredefinitoparagrafo1">
    <w:name w:val="Car. predefinito paragrafo1"/>
  </w:style>
  <w:style w:type="character" w:customStyle="1" w:styleId="IntestazioneCarattere">
    <w:name w:val="Intestazione Carattere"/>
    <w:basedOn w:val="Carpredefinitoparagrafo1"/>
  </w:style>
  <w:style w:type="character" w:customStyle="1" w:styleId="PidipaginaCarattere">
    <w:name w:val="Piè di pagina Carattere"/>
    <w:basedOn w:val="Carpredefinitoparagrafo1"/>
  </w:style>
  <w:style w:type="character" w:customStyle="1" w:styleId="TestofumettoCarattere">
    <w:name w:val="Testo fumetto Carattere"/>
    <w:rPr>
      <w:rFonts w:ascii="Tahoma" w:hAnsi="Tahoma" w:cs="Tahoma"/>
      <w:sz w:val="16"/>
      <w:szCs w:val="16"/>
    </w:rPr>
  </w:style>
  <w:style w:type="character" w:customStyle="1" w:styleId="DefaultParagraphFont1">
    <w:name w:val="Default Paragraph Font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Intestazioneepidipagina">
    <w:name w:val="Intestazione e piè di pagina"/>
    <w:basedOn w:val="Normale"/>
    <w:pPr>
      <w:suppressLineNumbers/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qFormat/>
    <w:pPr>
      <w:ind w:left="720"/>
      <w:contextualSpacing/>
    </w:pPr>
  </w:style>
  <w:style w:type="paragraph" w:customStyle="1" w:styleId="Default">
    <w:name w:val="Default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tenutotabella">
    <w:name w:val="Contenuto tabella"/>
    <w:basedOn w:val="Normale"/>
    <w:pPr>
      <w:widowControl w:val="0"/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NormaleWeb">
    <w:name w:val="Normal (Web)"/>
    <w:basedOn w:val="Normale"/>
    <w:uiPriority w:val="99"/>
    <w:semiHidden/>
    <w:unhideWhenUsed/>
    <w:rsid w:val="00854BB0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rsoserale@alberghierofiuggi.edu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4942</Characters>
  <Application>Microsoft Office Word</Application>
  <DocSecurity>0</DocSecurity>
  <Lines>41</Lines>
  <Paragraphs>11</Paragraphs>
  <ScaleCrop>false</ScaleCrop>
  <Company/>
  <LinksUpToDate>false</LinksUpToDate>
  <CharactersWithSpaces>5798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Emanuela</cp:lastModifiedBy>
  <cp:revision>2</cp:revision>
  <cp:lastPrinted>2023-10-25T12:50:00Z</cp:lastPrinted>
  <dcterms:created xsi:type="dcterms:W3CDTF">2023-11-20T09:45:00Z</dcterms:created>
  <dcterms:modified xsi:type="dcterms:W3CDTF">2023-11-20T09:45:00Z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1033-12.2.0.13279</vt:lpwstr>
  </property>
  <property fmtid="{D5CDD505-2E9C-101B-9397-08002B2CF9AE}" pid="3" name="ICV">
    <vt:lpwstr>07352AD03B5741F2936F26A33490EDC8_13</vt:lpwstr>
  </property>
</Properties>
</file>